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58A8" w14:textId="77777777" w:rsidR="00FF2A07" w:rsidRPr="00E97290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-Bold" w:hAnsi="Helvetica-Bold" w:cs="Helvetica-Bold"/>
          <w:b/>
          <w:bCs/>
          <w:lang w:val="it-IT"/>
        </w:rPr>
      </w:pPr>
      <w:r w:rsidRPr="00E97290">
        <w:rPr>
          <w:rFonts w:ascii="Helvetica-Bold" w:hAnsi="Helvetica-Bold" w:cs="Helvetica-Bold"/>
          <w:b/>
          <w:bCs/>
          <w:lang w:val="it-IT"/>
        </w:rPr>
        <w:t>ALLEGATO 3</w:t>
      </w:r>
    </w:p>
    <w:p w14:paraId="5C3C0503" w14:textId="77777777" w:rsidR="00FF2A07" w:rsidRPr="00E97290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-Bold" w:hAnsi="Helvetica-Bold" w:cs="Helvetica-Bold"/>
          <w:b/>
          <w:bCs/>
          <w:lang w:val="it-IT"/>
        </w:rPr>
      </w:pPr>
      <w:r w:rsidRPr="00E97290">
        <w:rPr>
          <w:rFonts w:ascii="Helvetica-Bold" w:hAnsi="Helvetica-Bold" w:cs="Helvetica-Bold"/>
          <w:b/>
          <w:bCs/>
          <w:lang w:val="it-IT"/>
        </w:rPr>
        <w:t>DICHIARAZIONE SOSTITUTIVA DI CERTIFICAZIONI</w:t>
      </w:r>
    </w:p>
    <w:p w14:paraId="05993815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(Art. 46 (R) T.U. delle disposizioni legislative e regolamentari in materia di documentazione amministrativa – D.P.R. 28/12/2000, n° 445)</w:t>
      </w:r>
    </w:p>
    <w:p w14:paraId="620937FF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left="112" w:right="-6"/>
        <w:rPr>
          <w:rFonts w:ascii="Helvetica-Bold" w:hAnsi="Helvetica-Bold" w:cs="Helvetica-Bold"/>
          <w:b/>
          <w:bCs/>
          <w:lang w:val="it-IT"/>
        </w:rPr>
      </w:pPr>
    </w:p>
    <w:p w14:paraId="16B61E96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 xml:space="preserve">Il/la sottoscritto/a </w:t>
      </w:r>
      <w:r w:rsidRPr="000979B7">
        <w:rPr>
          <w:rFonts w:ascii="Helvetica" w:hAnsi="Helvetica" w:cs="Helvetica"/>
          <w:lang w:val="it-IT"/>
        </w:rPr>
        <w:t xml:space="preserve">_______________________________________________________________ </w:t>
      </w:r>
    </w:p>
    <w:p w14:paraId="63C01803" w14:textId="77777777" w:rsidR="00FF2A07" w:rsidRPr="00E97290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 xml:space="preserve">nato/a il _________________ a ________________________________________ (Prov. </w:t>
      </w:r>
      <w:r w:rsidRPr="00E97290">
        <w:rPr>
          <w:rFonts w:ascii="Helvetica" w:hAnsi="Helvetica" w:cs="Helvetica"/>
          <w:lang w:val="it-IT"/>
        </w:rPr>
        <w:t>______)</w:t>
      </w:r>
    </w:p>
    <w:p w14:paraId="5B661BC8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residente a ________________________ (Prov.________) in Via/Piazza ____________________ n°_____</w:t>
      </w:r>
    </w:p>
    <w:p w14:paraId="7744A8AF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consapevole delle responsabilità e delle pene stabilite dalla legge per false attestazioni e mendaci dichiarazioni, sotto la sua personale responsabilità,</w:t>
      </w:r>
    </w:p>
    <w:p w14:paraId="20084A65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left="112" w:right="-6"/>
        <w:rPr>
          <w:rFonts w:ascii="Helvetica" w:hAnsi="Helvetica" w:cs="Helvetica"/>
          <w:lang w:val="it-IT"/>
        </w:rPr>
      </w:pPr>
    </w:p>
    <w:p w14:paraId="791AD23D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before="40" w:after="0" w:line="240" w:lineRule="auto"/>
        <w:ind w:right="-6"/>
        <w:jc w:val="center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D I C H I A R A</w:t>
      </w:r>
    </w:p>
    <w:p w14:paraId="15006E4A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-Roman" w:hAnsi="Times-Roman" w:cs="Times-Roman"/>
          <w:lang w:val="it-IT"/>
        </w:rPr>
      </w:pPr>
    </w:p>
    <w:p w14:paraId="4C93D7BC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in possesso del/i seguente/i titolo/i di studio</w:t>
      </w:r>
      <w:r w:rsidRPr="000979B7">
        <w:rPr>
          <w:rFonts w:ascii="Helvetica" w:hAnsi="Helvetica" w:cs="Helvetica"/>
          <w:lang w:val="it-IT"/>
        </w:rPr>
        <w:t>: _______________________________</w:t>
      </w:r>
    </w:p>
    <w:p w14:paraId="5EC832BE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conseguito il __________________, presso ___________________________________________</w:t>
      </w:r>
    </w:p>
    <w:p w14:paraId="414F8EFF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 la votazione di ____________________</w:t>
      </w:r>
    </w:p>
    <w:p w14:paraId="242D9CAA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04DFD8F0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in possesso del/i seguente/i titolo/i di specializzazione post laurea</w:t>
      </w:r>
      <w:r w:rsidRPr="000979B7">
        <w:rPr>
          <w:rFonts w:ascii="Helvetica" w:hAnsi="Helvetica" w:cs="Helvetica"/>
          <w:lang w:val="it-IT"/>
        </w:rPr>
        <w:t xml:space="preserve">: </w:t>
      </w:r>
    </w:p>
    <w:p w14:paraId="1A9224FD" w14:textId="77777777" w:rsidR="00FF2A07" w:rsidRDefault="00FF2A07" w:rsidP="00FF2A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6"/>
        <w:rPr>
          <w:rFonts w:ascii="Helvetica" w:hAnsi="Helvetica" w:cs="Helvetica"/>
        </w:rPr>
      </w:pPr>
      <w:r>
        <w:rPr>
          <w:rFonts w:ascii="Helvetica" w:hAnsi="Helvetica" w:cs="Helvetica"/>
        </w:rPr>
        <w:t>1.</w:t>
      </w:r>
      <w:r>
        <w:rPr>
          <w:rFonts w:ascii="Helvetica" w:hAnsi="Helvetica" w:cs="Helvetica"/>
        </w:rPr>
        <w:tab/>
        <w:t>______________________________________________________________________________</w:t>
      </w:r>
    </w:p>
    <w:p w14:paraId="73A1C16B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conseguito</w:t>
      </w:r>
      <w:proofErr w:type="spellEnd"/>
      <w:r>
        <w:rPr>
          <w:rFonts w:ascii="Helvetica" w:hAnsi="Helvetica" w:cs="Helvetica"/>
        </w:rPr>
        <w:t xml:space="preserve"> il __________________, </w:t>
      </w:r>
      <w:proofErr w:type="spellStart"/>
      <w:r>
        <w:rPr>
          <w:rFonts w:ascii="Helvetica" w:hAnsi="Helvetica" w:cs="Helvetica"/>
        </w:rPr>
        <w:t>presso</w:t>
      </w:r>
      <w:proofErr w:type="spellEnd"/>
      <w:r>
        <w:rPr>
          <w:rFonts w:ascii="Helvetica" w:hAnsi="Helvetica" w:cs="Helvetica"/>
        </w:rPr>
        <w:t xml:space="preserve"> ___________________________________________</w:t>
      </w:r>
    </w:p>
    <w:p w14:paraId="1F8618F7" w14:textId="77777777" w:rsidR="00FF2A07" w:rsidRDefault="00FF2A07" w:rsidP="00FF2A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6"/>
        <w:rPr>
          <w:rFonts w:ascii="Helvetica" w:hAnsi="Helvetica" w:cs="Helvetica"/>
        </w:rPr>
      </w:pPr>
      <w:r>
        <w:rPr>
          <w:rFonts w:ascii="Helvetica" w:hAnsi="Helvetica" w:cs="Helvetica"/>
        </w:rPr>
        <w:t>2.</w:t>
      </w:r>
      <w:r>
        <w:rPr>
          <w:rFonts w:ascii="Helvetica" w:hAnsi="Helvetica" w:cs="Helvetica"/>
        </w:rPr>
        <w:tab/>
        <w:t>______________________________________________________________________________</w:t>
      </w:r>
    </w:p>
    <w:p w14:paraId="76786F34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conseguito</w:t>
      </w:r>
      <w:proofErr w:type="spellEnd"/>
      <w:r>
        <w:rPr>
          <w:rFonts w:ascii="Helvetica" w:hAnsi="Helvetica" w:cs="Helvetica"/>
        </w:rPr>
        <w:t xml:space="preserve"> il __________________, </w:t>
      </w:r>
      <w:proofErr w:type="spellStart"/>
      <w:r>
        <w:rPr>
          <w:rFonts w:ascii="Helvetica" w:hAnsi="Helvetica" w:cs="Helvetica"/>
        </w:rPr>
        <w:t>presso</w:t>
      </w:r>
      <w:proofErr w:type="spellEnd"/>
      <w:r>
        <w:rPr>
          <w:rFonts w:ascii="Helvetica" w:hAnsi="Helvetica" w:cs="Helvetica"/>
        </w:rPr>
        <w:t xml:space="preserve"> ___________________________________________</w:t>
      </w:r>
    </w:p>
    <w:p w14:paraId="054F15EE" w14:textId="77777777" w:rsidR="00FF2A07" w:rsidRDefault="00FF2A07" w:rsidP="00FF2A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6"/>
        <w:rPr>
          <w:rFonts w:ascii="Helvetica" w:hAnsi="Helvetica" w:cs="Helvetica"/>
        </w:rPr>
      </w:pPr>
      <w:r>
        <w:rPr>
          <w:rFonts w:ascii="Helvetica" w:hAnsi="Helvetica" w:cs="Helvetica"/>
        </w:rPr>
        <w:t>3.</w:t>
      </w:r>
      <w:r>
        <w:rPr>
          <w:rFonts w:ascii="Helvetica" w:hAnsi="Helvetica" w:cs="Helvetica"/>
        </w:rPr>
        <w:tab/>
        <w:t>______________________________________________________________________________</w:t>
      </w:r>
    </w:p>
    <w:p w14:paraId="4608FEA3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conseguito</w:t>
      </w:r>
      <w:proofErr w:type="spellEnd"/>
      <w:r>
        <w:rPr>
          <w:rFonts w:ascii="Helvetica" w:hAnsi="Helvetica" w:cs="Helvetica"/>
        </w:rPr>
        <w:t xml:space="preserve"> il __________________, </w:t>
      </w:r>
      <w:proofErr w:type="spellStart"/>
      <w:r>
        <w:rPr>
          <w:rFonts w:ascii="Helvetica" w:hAnsi="Helvetica" w:cs="Helvetica"/>
        </w:rPr>
        <w:t>presso</w:t>
      </w:r>
      <w:proofErr w:type="spellEnd"/>
      <w:r>
        <w:rPr>
          <w:rFonts w:ascii="Helvetica" w:hAnsi="Helvetica" w:cs="Helvetica"/>
        </w:rPr>
        <w:t xml:space="preserve"> ___________________________________________</w:t>
      </w:r>
    </w:p>
    <w:p w14:paraId="621D8F60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</w:p>
    <w:p w14:paraId="23123FC0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in possesso del/i seguente/i dottorato</w:t>
      </w:r>
      <w:r w:rsidRPr="000979B7">
        <w:rPr>
          <w:rFonts w:ascii="Helvetica" w:hAnsi="Helvetica" w:cs="Helvetica"/>
          <w:lang w:val="it-IT"/>
        </w:rPr>
        <w:t>:</w:t>
      </w:r>
    </w:p>
    <w:p w14:paraId="0E24757B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27BBA329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conseguito il __________________, presso ___________________________________________</w:t>
      </w:r>
    </w:p>
    <w:p w14:paraId="646F2D91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1833ED11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in possesso della seguente specializzazione</w:t>
      </w:r>
      <w:r w:rsidRPr="000979B7">
        <w:rPr>
          <w:rFonts w:ascii="Helvetica" w:hAnsi="Helvetica" w:cs="Helvetica"/>
          <w:lang w:val="it-IT"/>
        </w:rPr>
        <w:t>:</w:t>
      </w:r>
    </w:p>
    <w:p w14:paraId="1B1A7367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60CA022B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conseguito il __________________, presso ___________________________________________</w:t>
      </w:r>
    </w:p>
    <w:p w14:paraId="40C21DF6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7204473F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-Bold" w:hAnsi="Helvetica-Bold" w:cs="Helvetica-Bold"/>
          <w:b/>
          <w:bCs/>
          <w:lang w:val="it-IT"/>
        </w:rPr>
      </w:pPr>
    </w:p>
    <w:p w14:paraId="292E36C5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-Bold" w:hAnsi="Helvetica-Bold" w:cs="Helvetica-Bold"/>
          <w:b/>
          <w:bCs/>
          <w:lang w:val="it-IT"/>
        </w:rPr>
      </w:pPr>
    </w:p>
    <w:p w14:paraId="6CF7F935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l’autore delle seguenti pubblicazioni</w:t>
      </w:r>
      <w:r w:rsidRPr="000979B7">
        <w:rPr>
          <w:rFonts w:ascii="Helvetica" w:hAnsi="Helvetica" w:cs="Helvetica"/>
          <w:lang w:val="it-IT"/>
        </w:rPr>
        <w:t>:</w:t>
      </w:r>
    </w:p>
    <w:p w14:paraId="002057B3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73D121CD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390AA305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681CCE1B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341BD31A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2A7E5880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4C15E7FD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aver avuto le seguenti esperienze professionali: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728"/>
      </w:tblGrid>
      <w:tr w:rsidR="00FF2A07" w14:paraId="0C9C2BCE" w14:textId="77777777" w:rsidTr="000734E3"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71A54E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Tipologia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di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DF9DB8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Attribuito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da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B2636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Svolto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dal / al</w:t>
            </w:r>
          </w:p>
        </w:tc>
      </w:tr>
      <w:tr w:rsidR="00FF2A07" w14:paraId="1179A6D9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E4938F4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A1ACE8B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1728589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0C67E622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0290A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474048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1DE68D1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186D108F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F44F6A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975DAB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CF1198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1A31137D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21007D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C1C7A4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B8BB87A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28F363E5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7C55CDA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880B1D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31F0AF0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53D317E0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4BFF5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8F7A75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D59A9C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3555B0AB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47CB62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5254BB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E895383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5FB8049C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3674F10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50E278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30CDE46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19234932" w14:textId="77777777" w:rsidTr="000734E3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95C511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B5E255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1B8C9D2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</w:tbl>
    <w:p w14:paraId="79BBB6B6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</w:p>
    <w:p w14:paraId="315D631F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</w:p>
    <w:p w14:paraId="66B0719A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1A031CE1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0477A7DA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7D6F0DF0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2876B5C9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6D28B4C3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4DAB8763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4875C631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69412ED9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04AF2E00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4F847072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26DA92F7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2A44E77F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3071BDD7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168CBE9E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30798140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40604386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480B4C43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74798559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  <w:r>
        <w:rPr>
          <w:rFonts w:ascii="Helvetica" w:hAnsi="Helvetica" w:cs="Helvetica"/>
        </w:rPr>
        <w:t>Data ___________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Firma</w:t>
      </w:r>
      <w:proofErr w:type="spellEnd"/>
      <w:r>
        <w:rPr>
          <w:rFonts w:ascii="Helvetica" w:hAnsi="Helvetica" w:cs="Helvetica"/>
        </w:rPr>
        <w:t xml:space="preserve"> _______________________</w:t>
      </w:r>
    </w:p>
    <w:p w14:paraId="74FD8D75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</w:p>
    <w:p w14:paraId="57300E8E" w14:textId="77777777" w:rsidR="008C6457" w:rsidRDefault="008C6457"/>
    <w:sectPr w:rsidR="008C6457">
      <w:pgSz w:w="11904" w:h="16836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07"/>
    <w:rsid w:val="003C2E83"/>
    <w:rsid w:val="008C6457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D8B2"/>
  <w15:chartTrackingRefBased/>
  <w15:docId w15:val="{77FACDB4-D247-455A-8284-1D7E6FE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A07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luga2@cavalieriremo.it</dc:creator>
  <cp:keywords/>
  <dc:description/>
  <cp:lastModifiedBy>Utente</cp:lastModifiedBy>
  <cp:revision>2</cp:revision>
  <dcterms:created xsi:type="dcterms:W3CDTF">2021-12-29T09:33:00Z</dcterms:created>
  <dcterms:modified xsi:type="dcterms:W3CDTF">2021-12-29T09:33:00Z</dcterms:modified>
</cp:coreProperties>
</file>